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45" w:rsidRPr="00C06945" w:rsidRDefault="001D4811" w:rsidP="00C069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3</w:t>
      </w: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945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Zarządzenia Nr </w:t>
      </w:r>
      <w:r w:rsidR="00D806DD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32/2017</w:t>
      </w: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945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Wójta Gminy Miłkowice</w:t>
      </w: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945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</w:t>
      </w:r>
      <w:r w:rsidR="00D806DD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marca 2017</w:t>
      </w:r>
      <w:r w:rsidRPr="00C06945">
        <w:rPr>
          <w:rFonts w:ascii="Arial Narrow" w:eastAsia="Times New Roman" w:hAnsi="Arial Narrow" w:cs="Arial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</w:t>
      </w: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 Narrow" w:eastAsia="Times New Roman" w:hAnsi="Arial Narrow" w:cs="Arial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 Narrow" w:eastAsia="Times New Roman" w:hAnsi="Arial Narrow" w:cs="Arial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 Narrow" w:eastAsia="Times New Roman" w:hAnsi="Arial Narrow" w:cs="Arial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D806DD" w:rsidP="00C06945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Arial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SPRAWOZDANIE z</w:t>
      </w:r>
      <w:r w:rsidR="00C06945" w:rsidRPr="00C06945">
        <w:rPr>
          <w:rFonts w:ascii="Arial Narrow" w:eastAsia="Times New Roman" w:hAnsi="Arial Narrow" w:cs="Gabriola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WYKONANIA</w:t>
      </w:r>
    </w:p>
    <w:p w:rsidR="00C06945" w:rsidRPr="00C06945" w:rsidRDefault="00C06945" w:rsidP="00C06945">
      <w:pPr>
        <w:widowControl w:val="0"/>
        <w:autoSpaceDE w:val="0"/>
        <w:autoSpaceDN w:val="0"/>
        <w:adjustRightInd w:val="0"/>
        <w:spacing w:after="0" w:line="144" w:lineRule="exact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744C" w:rsidRDefault="001D4811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planu finansowego </w:t>
      </w:r>
      <w:r w:rsidR="00C06945" w:rsidRPr="00C06945"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C744C" w:rsidRDefault="007C744C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samorządowej instytucji kultury</w:t>
      </w:r>
    </w:p>
    <w:p w:rsidR="007C744C" w:rsidRDefault="007C744C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Gminnego Ośrodka Kultury i Sportu</w:t>
      </w:r>
    </w:p>
    <w:p w:rsidR="00C06945" w:rsidRPr="00C06945" w:rsidRDefault="007C744C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Miłkowicach</w:t>
      </w:r>
      <w:r w:rsidR="00C06945" w:rsidRPr="00C06945"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za  </w:t>
      </w:r>
      <w:r w:rsidR="00D806DD"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 rok</w:t>
      </w:r>
      <w:bookmarkStart w:id="0" w:name="_GoBack"/>
      <w:bookmarkEnd w:id="0"/>
    </w:p>
    <w:p w:rsidR="00C06945" w:rsidRPr="00C06945" w:rsidRDefault="00C06945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C06945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C06945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jc w:val="center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945" w:rsidRPr="00C06945" w:rsidRDefault="00C06945" w:rsidP="00C06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95"/>
        <w:rPr>
          <w:rFonts w:ascii="Arial Narrow" w:eastAsia="Times New Roman" w:hAnsi="Arial Narrow" w:cs="Times New Roman"/>
          <w:b/>
          <w:sz w:val="52"/>
          <w:szCs w:val="5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06945" w:rsidRPr="00C069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A7" w:rsidRDefault="00601CA7" w:rsidP="0092020A">
      <w:pPr>
        <w:spacing w:after="0" w:line="240" w:lineRule="auto"/>
      </w:pPr>
      <w:r>
        <w:separator/>
      </w:r>
    </w:p>
  </w:endnote>
  <w:endnote w:type="continuationSeparator" w:id="0">
    <w:p w:rsidR="00601CA7" w:rsidRDefault="00601CA7" w:rsidP="0092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20" w:rsidRDefault="00BF0B20">
    <w:pPr>
      <w:pStyle w:val="Stopka"/>
      <w:jc w:val="center"/>
    </w:pPr>
  </w:p>
  <w:p w:rsidR="00BF0B20" w:rsidRDefault="00BF0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A7" w:rsidRDefault="00601CA7" w:rsidP="0092020A">
      <w:pPr>
        <w:spacing w:after="0" w:line="240" w:lineRule="auto"/>
      </w:pPr>
      <w:r>
        <w:separator/>
      </w:r>
    </w:p>
  </w:footnote>
  <w:footnote w:type="continuationSeparator" w:id="0">
    <w:p w:rsidR="00601CA7" w:rsidRDefault="00601CA7" w:rsidP="0092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AC69D98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1" w15:restartNumberingAfterBreak="0">
    <w:nsid w:val="00000002"/>
    <w:multiLevelType w:val="multilevel"/>
    <w:tmpl w:val="7046C4EA"/>
    <w:name w:val="WW8Num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5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32"/>
        <w:szCs w:val="32"/>
      </w:rPr>
    </w:lvl>
  </w:abstractNum>
  <w:abstractNum w:abstractNumId="7" w15:restartNumberingAfterBreak="0">
    <w:nsid w:val="03D36078"/>
    <w:multiLevelType w:val="hybridMultilevel"/>
    <w:tmpl w:val="730E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055C7"/>
    <w:multiLevelType w:val="hybridMultilevel"/>
    <w:tmpl w:val="D4289D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B3092"/>
    <w:multiLevelType w:val="hybridMultilevel"/>
    <w:tmpl w:val="295C0C52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48B4626"/>
    <w:multiLevelType w:val="multilevel"/>
    <w:tmpl w:val="D67042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  <w:szCs w:val="18"/>
      </w:rPr>
    </w:lvl>
  </w:abstractNum>
  <w:abstractNum w:abstractNumId="11" w15:restartNumberingAfterBreak="0">
    <w:nsid w:val="15C72E52"/>
    <w:multiLevelType w:val="hybridMultilevel"/>
    <w:tmpl w:val="D89EC110"/>
    <w:lvl w:ilvl="0" w:tplc="041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pStyle w:val="Nagwek5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8C44AAC"/>
    <w:multiLevelType w:val="hybridMultilevel"/>
    <w:tmpl w:val="CFA44F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09B9"/>
    <w:multiLevelType w:val="hybridMultilevel"/>
    <w:tmpl w:val="83302B6A"/>
    <w:lvl w:ilvl="0" w:tplc="041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1C50670A"/>
    <w:multiLevelType w:val="hybridMultilevel"/>
    <w:tmpl w:val="1BB0A4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</w:rPr>
    </w:lvl>
    <w:lvl w:ilvl="1" w:tplc="5E8A4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271C0C"/>
    <w:multiLevelType w:val="hybridMultilevel"/>
    <w:tmpl w:val="4E1ACF4C"/>
    <w:lvl w:ilvl="0" w:tplc="1DDE1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659FF"/>
    <w:multiLevelType w:val="hybridMultilevel"/>
    <w:tmpl w:val="1A3E15A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11B0D"/>
    <w:multiLevelType w:val="hybridMultilevel"/>
    <w:tmpl w:val="93A82310"/>
    <w:lvl w:ilvl="0" w:tplc="097298EC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8A7839"/>
    <w:multiLevelType w:val="hybridMultilevel"/>
    <w:tmpl w:val="F6F826CC"/>
    <w:lvl w:ilvl="0" w:tplc="F0A809C0">
      <w:start w:val="1"/>
      <w:numFmt w:val="bullet"/>
      <w:lvlText w:val="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C33648"/>
    <w:multiLevelType w:val="multilevel"/>
    <w:tmpl w:val="38407E9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BB50CCC"/>
    <w:multiLevelType w:val="hybridMultilevel"/>
    <w:tmpl w:val="B8A4E4D8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10914"/>
    <w:multiLevelType w:val="multilevel"/>
    <w:tmpl w:val="07D4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32"/>
        <w:szCs w:val="32"/>
      </w:rPr>
    </w:lvl>
  </w:abstractNum>
  <w:abstractNum w:abstractNumId="22" w15:restartNumberingAfterBreak="0">
    <w:nsid w:val="2D217713"/>
    <w:multiLevelType w:val="hybridMultilevel"/>
    <w:tmpl w:val="A638556C"/>
    <w:lvl w:ilvl="0" w:tplc="DDA6C8AC">
      <w:numFmt w:val="bullet"/>
      <w:lvlText w:val="-"/>
      <w:lvlJc w:val="left"/>
      <w:pPr>
        <w:tabs>
          <w:tab w:val="num" w:pos="735"/>
        </w:tabs>
        <w:ind w:left="735" w:hanging="375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A0D03"/>
    <w:multiLevelType w:val="hybridMultilevel"/>
    <w:tmpl w:val="81F4F9EC"/>
    <w:lvl w:ilvl="0" w:tplc="8B248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288E"/>
    <w:multiLevelType w:val="hybridMultilevel"/>
    <w:tmpl w:val="058A022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55925"/>
    <w:multiLevelType w:val="hybridMultilevel"/>
    <w:tmpl w:val="1708177E"/>
    <w:lvl w:ilvl="0" w:tplc="DDA6C8AC">
      <w:numFmt w:val="bullet"/>
      <w:lvlText w:val="-"/>
      <w:lvlJc w:val="left"/>
      <w:pPr>
        <w:tabs>
          <w:tab w:val="num" w:pos="735"/>
        </w:tabs>
        <w:ind w:left="735" w:hanging="375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82C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  <w:lvl w:ilvl="3" w:tplc="DDA6C8AC">
      <w:numFmt w:val="bullet"/>
      <w:lvlText w:val="-"/>
      <w:lvlJc w:val="left"/>
      <w:pPr>
        <w:tabs>
          <w:tab w:val="num" w:pos="2895"/>
        </w:tabs>
        <w:ind w:left="2895" w:hanging="375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42609"/>
    <w:multiLevelType w:val="hybridMultilevel"/>
    <w:tmpl w:val="C8564000"/>
    <w:lvl w:ilvl="0" w:tplc="D01A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64D18"/>
    <w:multiLevelType w:val="hybridMultilevel"/>
    <w:tmpl w:val="08029AC4"/>
    <w:lvl w:ilvl="0" w:tplc="097298EC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2F2237"/>
    <w:multiLevelType w:val="hybridMultilevel"/>
    <w:tmpl w:val="9FF635C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62EEA"/>
    <w:multiLevelType w:val="hybridMultilevel"/>
    <w:tmpl w:val="BE1A97E2"/>
    <w:lvl w:ilvl="0" w:tplc="45948E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A3726"/>
    <w:multiLevelType w:val="hybridMultilevel"/>
    <w:tmpl w:val="F36639CA"/>
    <w:lvl w:ilvl="0" w:tplc="A3F8F4F2">
      <w:start w:val="1"/>
      <w:numFmt w:val="bullet"/>
      <w:lvlText w:val=""/>
      <w:lvlJc w:val="left"/>
      <w:pPr>
        <w:tabs>
          <w:tab w:val="num" w:pos="-144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F24BB"/>
    <w:multiLevelType w:val="hybridMultilevel"/>
    <w:tmpl w:val="F830FC3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5B661E"/>
    <w:multiLevelType w:val="hybridMultilevel"/>
    <w:tmpl w:val="9204450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828AE"/>
    <w:multiLevelType w:val="hybridMultilevel"/>
    <w:tmpl w:val="8554714C"/>
    <w:lvl w:ilvl="0" w:tplc="1DDE1F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65F8A"/>
    <w:multiLevelType w:val="hybridMultilevel"/>
    <w:tmpl w:val="BD724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20FF"/>
    <w:multiLevelType w:val="hybridMultilevel"/>
    <w:tmpl w:val="0FFA6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60024"/>
    <w:multiLevelType w:val="hybridMultilevel"/>
    <w:tmpl w:val="8938ACD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C342A"/>
    <w:multiLevelType w:val="hybridMultilevel"/>
    <w:tmpl w:val="3CE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834E3"/>
    <w:multiLevelType w:val="hybridMultilevel"/>
    <w:tmpl w:val="77B61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8585E"/>
    <w:multiLevelType w:val="hybridMultilevel"/>
    <w:tmpl w:val="93720D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2C4ADF"/>
    <w:multiLevelType w:val="hybridMultilevel"/>
    <w:tmpl w:val="3C5028DA"/>
    <w:lvl w:ilvl="0" w:tplc="2D72F3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 Narrow" w:hAnsi="Arial Narrow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712737D2"/>
    <w:multiLevelType w:val="hybridMultilevel"/>
    <w:tmpl w:val="0122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A0A2C"/>
    <w:multiLevelType w:val="hybridMultilevel"/>
    <w:tmpl w:val="BEAC87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56C7B90"/>
    <w:multiLevelType w:val="hybridMultilevel"/>
    <w:tmpl w:val="C9B82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71BF9"/>
    <w:multiLevelType w:val="hybridMultilevel"/>
    <w:tmpl w:val="B03C8D9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44049"/>
    <w:multiLevelType w:val="hybridMultilevel"/>
    <w:tmpl w:val="CC1A9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95CF0"/>
    <w:multiLevelType w:val="hybridMultilevel"/>
    <w:tmpl w:val="E08AA1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06269"/>
    <w:multiLevelType w:val="hybridMultilevel"/>
    <w:tmpl w:val="609EE0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5"/>
  </w:num>
  <w:num w:numId="4">
    <w:abstractNumId w:val="29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4"/>
  </w:num>
  <w:num w:numId="11">
    <w:abstractNumId w:val="10"/>
  </w:num>
  <w:num w:numId="12">
    <w:abstractNumId w:val="35"/>
  </w:num>
  <w:num w:numId="13">
    <w:abstractNumId w:val="46"/>
  </w:num>
  <w:num w:numId="14">
    <w:abstractNumId w:val="19"/>
  </w:num>
  <w:num w:numId="15">
    <w:abstractNumId w:val="30"/>
  </w:num>
  <w:num w:numId="16">
    <w:abstractNumId w:val="47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2"/>
  </w:num>
  <w:num w:numId="20">
    <w:abstractNumId w:val="12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6"/>
  </w:num>
  <w:num w:numId="2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42"/>
  </w:num>
  <w:num w:numId="31">
    <w:abstractNumId w:val="8"/>
  </w:num>
  <w:num w:numId="32">
    <w:abstractNumId w:val="1"/>
  </w:num>
  <w:num w:numId="33">
    <w:abstractNumId w:val="34"/>
  </w:num>
  <w:num w:numId="34">
    <w:abstractNumId w:val="9"/>
  </w:num>
  <w:num w:numId="35">
    <w:abstractNumId w:val="2"/>
  </w:num>
  <w:num w:numId="36">
    <w:abstractNumId w:val="4"/>
  </w:num>
  <w:num w:numId="37">
    <w:abstractNumId w:val="45"/>
  </w:num>
  <w:num w:numId="38">
    <w:abstractNumId w:val="3"/>
  </w:num>
  <w:num w:numId="39">
    <w:abstractNumId w:val="5"/>
  </w:num>
  <w:num w:numId="40">
    <w:abstractNumId w:val="6"/>
  </w:num>
  <w:num w:numId="41">
    <w:abstractNumId w:val="21"/>
  </w:num>
  <w:num w:numId="42">
    <w:abstractNumId w:val="7"/>
  </w:num>
  <w:num w:numId="43">
    <w:abstractNumId w:val="39"/>
  </w:num>
  <w:num w:numId="44">
    <w:abstractNumId w:val="17"/>
  </w:num>
  <w:num w:numId="45">
    <w:abstractNumId w:val="27"/>
  </w:num>
  <w:num w:numId="46">
    <w:abstractNumId w:val="18"/>
  </w:num>
  <w:num w:numId="47">
    <w:abstractNumId w:val="0"/>
  </w:num>
  <w:num w:numId="48">
    <w:abstractNumId w:val="4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45"/>
    <w:rsid w:val="00012A72"/>
    <w:rsid w:val="00013965"/>
    <w:rsid w:val="00026611"/>
    <w:rsid w:val="00045183"/>
    <w:rsid w:val="00063C2F"/>
    <w:rsid w:val="0007048A"/>
    <w:rsid w:val="00074752"/>
    <w:rsid w:val="000807FF"/>
    <w:rsid w:val="000A753A"/>
    <w:rsid w:val="000B2508"/>
    <w:rsid w:val="000D6DD6"/>
    <w:rsid w:val="000E33B3"/>
    <w:rsid w:val="000E3994"/>
    <w:rsid w:val="000F2F6E"/>
    <w:rsid w:val="00102FEE"/>
    <w:rsid w:val="00105D89"/>
    <w:rsid w:val="00122D24"/>
    <w:rsid w:val="00126733"/>
    <w:rsid w:val="001508BF"/>
    <w:rsid w:val="001636A2"/>
    <w:rsid w:val="0017280F"/>
    <w:rsid w:val="00173A7F"/>
    <w:rsid w:val="001956FF"/>
    <w:rsid w:val="001D0B8C"/>
    <w:rsid w:val="001D4811"/>
    <w:rsid w:val="001E5084"/>
    <w:rsid w:val="001E5A40"/>
    <w:rsid w:val="001F5180"/>
    <w:rsid w:val="001F524E"/>
    <w:rsid w:val="001F6499"/>
    <w:rsid w:val="00206102"/>
    <w:rsid w:val="002066DD"/>
    <w:rsid w:val="002225E3"/>
    <w:rsid w:val="002230C6"/>
    <w:rsid w:val="00225A5F"/>
    <w:rsid w:val="00227A76"/>
    <w:rsid w:val="00235803"/>
    <w:rsid w:val="0023728C"/>
    <w:rsid w:val="00246896"/>
    <w:rsid w:val="00265541"/>
    <w:rsid w:val="00276050"/>
    <w:rsid w:val="00281C29"/>
    <w:rsid w:val="002862E5"/>
    <w:rsid w:val="00290896"/>
    <w:rsid w:val="003145C8"/>
    <w:rsid w:val="0031618B"/>
    <w:rsid w:val="00320422"/>
    <w:rsid w:val="003269CB"/>
    <w:rsid w:val="0033003A"/>
    <w:rsid w:val="00343F61"/>
    <w:rsid w:val="00347B77"/>
    <w:rsid w:val="00347F7F"/>
    <w:rsid w:val="00350E61"/>
    <w:rsid w:val="00351553"/>
    <w:rsid w:val="00361B81"/>
    <w:rsid w:val="003647BD"/>
    <w:rsid w:val="00381EAF"/>
    <w:rsid w:val="00385950"/>
    <w:rsid w:val="0038727B"/>
    <w:rsid w:val="00391AA3"/>
    <w:rsid w:val="003A0334"/>
    <w:rsid w:val="003C078A"/>
    <w:rsid w:val="003F4217"/>
    <w:rsid w:val="003F65A9"/>
    <w:rsid w:val="00401332"/>
    <w:rsid w:val="00401433"/>
    <w:rsid w:val="00405BA9"/>
    <w:rsid w:val="00406EA7"/>
    <w:rsid w:val="00456FE3"/>
    <w:rsid w:val="004619E9"/>
    <w:rsid w:val="00493E68"/>
    <w:rsid w:val="004A4ED4"/>
    <w:rsid w:val="004A6CCC"/>
    <w:rsid w:val="004B0A2B"/>
    <w:rsid w:val="004D6362"/>
    <w:rsid w:val="004E0A28"/>
    <w:rsid w:val="004F51A6"/>
    <w:rsid w:val="00553ED7"/>
    <w:rsid w:val="00561541"/>
    <w:rsid w:val="00571012"/>
    <w:rsid w:val="005710D1"/>
    <w:rsid w:val="00593AE1"/>
    <w:rsid w:val="005B0599"/>
    <w:rsid w:val="005D31FA"/>
    <w:rsid w:val="00601CA7"/>
    <w:rsid w:val="00605C76"/>
    <w:rsid w:val="00624140"/>
    <w:rsid w:val="00630ED8"/>
    <w:rsid w:val="00647CA3"/>
    <w:rsid w:val="00651890"/>
    <w:rsid w:val="00660241"/>
    <w:rsid w:val="00660589"/>
    <w:rsid w:val="00676AC7"/>
    <w:rsid w:val="00682E83"/>
    <w:rsid w:val="006A44DF"/>
    <w:rsid w:val="006E1641"/>
    <w:rsid w:val="00706148"/>
    <w:rsid w:val="00707841"/>
    <w:rsid w:val="00713703"/>
    <w:rsid w:val="00717C41"/>
    <w:rsid w:val="007275CE"/>
    <w:rsid w:val="0073421E"/>
    <w:rsid w:val="00752CD6"/>
    <w:rsid w:val="00753AA7"/>
    <w:rsid w:val="0076265B"/>
    <w:rsid w:val="00771E7D"/>
    <w:rsid w:val="007A27FF"/>
    <w:rsid w:val="007A4A8A"/>
    <w:rsid w:val="007A75B0"/>
    <w:rsid w:val="007B48BE"/>
    <w:rsid w:val="007C744C"/>
    <w:rsid w:val="007F0AE3"/>
    <w:rsid w:val="008143FC"/>
    <w:rsid w:val="008203D2"/>
    <w:rsid w:val="00846A68"/>
    <w:rsid w:val="00875958"/>
    <w:rsid w:val="008764C4"/>
    <w:rsid w:val="008A0668"/>
    <w:rsid w:val="008A17B4"/>
    <w:rsid w:val="008A4B8B"/>
    <w:rsid w:val="008A6FC7"/>
    <w:rsid w:val="008C3CF2"/>
    <w:rsid w:val="00913BE1"/>
    <w:rsid w:val="009177CB"/>
    <w:rsid w:val="0092020A"/>
    <w:rsid w:val="00927F3F"/>
    <w:rsid w:val="009412BB"/>
    <w:rsid w:val="00963C7F"/>
    <w:rsid w:val="00970E1C"/>
    <w:rsid w:val="00985327"/>
    <w:rsid w:val="00990E27"/>
    <w:rsid w:val="009C66D7"/>
    <w:rsid w:val="009D7652"/>
    <w:rsid w:val="00A016F6"/>
    <w:rsid w:val="00A027C8"/>
    <w:rsid w:val="00A02FEF"/>
    <w:rsid w:val="00A4132E"/>
    <w:rsid w:val="00A41A22"/>
    <w:rsid w:val="00A42E77"/>
    <w:rsid w:val="00A51DF0"/>
    <w:rsid w:val="00A5326F"/>
    <w:rsid w:val="00A5420A"/>
    <w:rsid w:val="00A66C0F"/>
    <w:rsid w:val="00A86E97"/>
    <w:rsid w:val="00A904EE"/>
    <w:rsid w:val="00A97742"/>
    <w:rsid w:val="00AC5615"/>
    <w:rsid w:val="00AE0A99"/>
    <w:rsid w:val="00AF0351"/>
    <w:rsid w:val="00B0678E"/>
    <w:rsid w:val="00B54008"/>
    <w:rsid w:val="00B57DEC"/>
    <w:rsid w:val="00B61A61"/>
    <w:rsid w:val="00B63F88"/>
    <w:rsid w:val="00B82F26"/>
    <w:rsid w:val="00B86A48"/>
    <w:rsid w:val="00B9731C"/>
    <w:rsid w:val="00BD255A"/>
    <w:rsid w:val="00BE3203"/>
    <w:rsid w:val="00BE7DAD"/>
    <w:rsid w:val="00BF0B20"/>
    <w:rsid w:val="00BF616A"/>
    <w:rsid w:val="00C006F4"/>
    <w:rsid w:val="00C01845"/>
    <w:rsid w:val="00C06945"/>
    <w:rsid w:val="00C1783F"/>
    <w:rsid w:val="00C26E64"/>
    <w:rsid w:val="00C32514"/>
    <w:rsid w:val="00C37C4C"/>
    <w:rsid w:val="00C705E7"/>
    <w:rsid w:val="00C70C6E"/>
    <w:rsid w:val="00C77F46"/>
    <w:rsid w:val="00C85ECC"/>
    <w:rsid w:val="00C90495"/>
    <w:rsid w:val="00C92711"/>
    <w:rsid w:val="00CA30A1"/>
    <w:rsid w:val="00CC74D6"/>
    <w:rsid w:val="00CD4157"/>
    <w:rsid w:val="00CE6E3D"/>
    <w:rsid w:val="00CE773C"/>
    <w:rsid w:val="00CF0E7C"/>
    <w:rsid w:val="00D178DD"/>
    <w:rsid w:val="00D30950"/>
    <w:rsid w:val="00D50638"/>
    <w:rsid w:val="00D806DD"/>
    <w:rsid w:val="00D8107E"/>
    <w:rsid w:val="00DB33EB"/>
    <w:rsid w:val="00DD29F0"/>
    <w:rsid w:val="00DE3BC7"/>
    <w:rsid w:val="00DE6F2A"/>
    <w:rsid w:val="00DF3E8D"/>
    <w:rsid w:val="00DF5808"/>
    <w:rsid w:val="00DF5FD2"/>
    <w:rsid w:val="00E007E5"/>
    <w:rsid w:val="00E02024"/>
    <w:rsid w:val="00E03D12"/>
    <w:rsid w:val="00E10364"/>
    <w:rsid w:val="00E424CB"/>
    <w:rsid w:val="00E66348"/>
    <w:rsid w:val="00E6712D"/>
    <w:rsid w:val="00E73703"/>
    <w:rsid w:val="00E94F8B"/>
    <w:rsid w:val="00EB31EE"/>
    <w:rsid w:val="00EE7C83"/>
    <w:rsid w:val="00F015A3"/>
    <w:rsid w:val="00F04AA7"/>
    <w:rsid w:val="00F25144"/>
    <w:rsid w:val="00F32514"/>
    <w:rsid w:val="00F35596"/>
    <w:rsid w:val="00F37EF1"/>
    <w:rsid w:val="00F42CEC"/>
    <w:rsid w:val="00FC60A5"/>
    <w:rsid w:val="00FE5860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6ABA-AE55-44C0-8B81-2FCA3874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3FC"/>
  </w:style>
  <w:style w:type="paragraph" w:styleId="Nagwek1">
    <w:name w:val="heading 1"/>
    <w:basedOn w:val="Normalny"/>
    <w:next w:val="Normalny"/>
    <w:link w:val="Nagwek1Znak"/>
    <w:qFormat/>
    <w:rsid w:val="00C069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69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06945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280" w:after="280" w:line="240" w:lineRule="auto"/>
      <w:ind w:left="0" w:right="1134" w:firstLine="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069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C06945"/>
    <w:pPr>
      <w:keepNext/>
      <w:numPr>
        <w:ilvl w:val="4"/>
        <w:numId w:val="1"/>
      </w:numPr>
      <w:suppressAutoHyphens/>
      <w:spacing w:before="280" w:after="28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945"/>
    <w:pPr>
      <w:keepNext/>
      <w:snapToGrid w:val="0"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06945"/>
    <w:pPr>
      <w:keepNext/>
      <w:snapToGri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0694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06945"/>
    <w:pPr>
      <w:keepNext/>
      <w:spacing w:after="0" w:line="240" w:lineRule="auto"/>
      <w:ind w:left="567" w:hanging="567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945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0694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0694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0694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06945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06945"/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06945"/>
    <w:rPr>
      <w:rFonts w:ascii="Arial" w:eastAsia="Times New Roman" w:hAnsi="Arial" w:cs="Times New Roman"/>
      <w:b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069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06945"/>
    <w:rPr>
      <w:rFonts w:ascii="Times New Roman" w:eastAsia="Times New Roman" w:hAnsi="Times New Roman" w:cs="Times New Roman"/>
      <w:sz w:val="3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06945"/>
  </w:style>
  <w:style w:type="character" w:styleId="Hipercze">
    <w:name w:val="Hyperlink"/>
    <w:semiHidden/>
    <w:unhideWhenUsed/>
    <w:rsid w:val="00C06945"/>
    <w:rPr>
      <w:color w:val="0000FF"/>
      <w:u w:val="single"/>
    </w:rPr>
  </w:style>
  <w:style w:type="character" w:styleId="UyteHipercze">
    <w:name w:val="FollowedHyperlink"/>
    <w:semiHidden/>
    <w:unhideWhenUsed/>
    <w:rsid w:val="00C06945"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069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069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C06945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unhideWhenUsed/>
    <w:rsid w:val="00C0694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0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069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69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06945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0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069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069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0694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069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69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C0694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694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0694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06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069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0694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C06945"/>
    <w:pPr>
      <w:spacing w:after="0" w:line="240" w:lineRule="auto"/>
      <w:ind w:left="-567" w:right="-427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6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6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0694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069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C0694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069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Normal">
    <w:name w:val="[Normal]"/>
    <w:rsid w:val="00C06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C06945"/>
    <w:pPr>
      <w:widowControl w:val="0"/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C06945"/>
    <w:pPr>
      <w:jc w:val="center"/>
    </w:pPr>
    <w:rPr>
      <w:b/>
      <w:bCs/>
    </w:rPr>
  </w:style>
  <w:style w:type="paragraph" w:customStyle="1" w:styleId="xl81">
    <w:name w:val="xl81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Akapitzlist1">
    <w:name w:val="Akapit z listą1"/>
    <w:basedOn w:val="Normalny"/>
    <w:rsid w:val="00C0694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western">
    <w:name w:val="western"/>
    <w:basedOn w:val="Normalny"/>
    <w:rsid w:val="00C06945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C06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5">
    <w:name w:val="font5"/>
    <w:basedOn w:val="Normalny"/>
    <w:rsid w:val="00C0694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0694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68">
    <w:name w:val="xl68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69">
    <w:name w:val="xl69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70">
    <w:name w:val="xl70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71">
    <w:name w:val="xl7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72">
    <w:name w:val="xl72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73">
    <w:name w:val="xl73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74">
    <w:name w:val="xl74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75">
    <w:name w:val="xl75"/>
    <w:basedOn w:val="Normalny"/>
    <w:rsid w:val="00C06945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76">
    <w:name w:val="xl76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77">
    <w:name w:val="xl77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78">
    <w:name w:val="xl78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79">
    <w:name w:val="xl79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0">
    <w:name w:val="xl80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2">
    <w:name w:val="xl82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3">
    <w:name w:val="xl83"/>
    <w:basedOn w:val="Normalny"/>
    <w:rsid w:val="00C0694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4">
    <w:name w:val="xl84"/>
    <w:basedOn w:val="Normalny"/>
    <w:rsid w:val="00C0694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5">
    <w:name w:val="xl85"/>
    <w:basedOn w:val="Normalny"/>
    <w:rsid w:val="00C06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6">
    <w:name w:val="xl86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7">
    <w:name w:val="xl87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8">
    <w:name w:val="xl88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89">
    <w:name w:val="xl89"/>
    <w:basedOn w:val="Normalny"/>
    <w:rsid w:val="00C06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0">
    <w:name w:val="xl90"/>
    <w:basedOn w:val="Normalny"/>
    <w:rsid w:val="00C06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1">
    <w:name w:val="xl91"/>
    <w:basedOn w:val="Normalny"/>
    <w:rsid w:val="00C0694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2">
    <w:name w:val="xl92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3">
    <w:name w:val="xl93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4">
    <w:name w:val="xl94"/>
    <w:basedOn w:val="Normalny"/>
    <w:rsid w:val="00C069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5">
    <w:name w:val="xl95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6">
    <w:name w:val="xl96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7">
    <w:name w:val="xl97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8">
    <w:name w:val="xl98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99">
    <w:name w:val="xl99"/>
    <w:basedOn w:val="Normalny"/>
    <w:rsid w:val="00C06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00">
    <w:name w:val="xl100"/>
    <w:basedOn w:val="Normalny"/>
    <w:rsid w:val="00C0694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01">
    <w:name w:val="xl101"/>
    <w:basedOn w:val="Normalny"/>
    <w:rsid w:val="00C0694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02">
    <w:name w:val="xl102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03">
    <w:name w:val="xl103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4">
    <w:name w:val="xl104"/>
    <w:basedOn w:val="Normalny"/>
    <w:rsid w:val="00C06945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5">
    <w:name w:val="xl105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6">
    <w:name w:val="xl106"/>
    <w:basedOn w:val="Normalny"/>
    <w:rsid w:val="00C06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7">
    <w:name w:val="xl107"/>
    <w:basedOn w:val="Normalny"/>
    <w:rsid w:val="00C06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09">
    <w:name w:val="xl109"/>
    <w:basedOn w:val="Normalny"/>
    <w:rsid w:val="00C069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10">
    <w:name w:val="xl110"/>
    <w:basedOn w:val="Normalny"/>
    <w:rsid w:val="00C06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11">
    <w:name w:val="xl11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12">
    <w:name w:val="xl112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13">
    <w:name w:val="xl113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4">
    <w:name w:val="xl114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5">
    <w:name w:val="xl115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6">
    <w:name w:val="xl116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7">
    <w:name w:val="xl117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8">
    <w:name w:val="xl118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19">
    <w:name w:val="xl119"/>
    <w:basedOn w:val="Normalny"/>
    <w:rsid w:val="00C069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20">
    <w:name w:val="xl120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21">
    <w:name w:val="xl121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22">
    <w:name w:val="xl12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23">
    <w:name w:val="xl123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4">
    <w:name w:val="xl124"/>
    <w:basedOn w:val="Normalny"/>
    <w:rsid w:val="00C06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5">
    <w:name w:val="xl125"/>
    <w:basedOn w:val="Normalny"/>
    <w:rsid w:val="00C06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6">
    <w:name w:val="xl126"/>
    <w:basedOn w:val="Normalny"/>
    <w:rsid w:val="00C0694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7">
    <w:name w:val="xl127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8">
    <w:name w:val="xl128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29">
    <w:name w:val="xl129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0">
    <w:name w:val="xl130"/>
    <w:basedOn w:val="Normalny"/>
    <w:rsid w:val="00C069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1">
    <w:name w:val="xl131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2">
    <w:name w:val="xl132"/>
    <w:basedOn w:val="Normalny"/>
    <w:rsid w:val="00C069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3">
    <w:name w:val="xl133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4">
    <w:name w:val="xl134"/>
    <w:basedOn w:val="Normalny"/>
    <w:rsid w:val="00C0694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5">
    <w:name w:val="xl135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6">
    <w:name w:val="xl136"/>
    <w:basedOn w:val="Normalny"/>
    <w:rsid w:val="00C0694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7">
    <w:name w:val="xl137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8">
    <w:name w:val="xl138"/>
    <w:basedOn w:val="Normalny"/>
    <w:rsid w:val="00C069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39">
    <w:name w:val="xl139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0">
    <w:name w:val="xl140"/>
    <w:basedOn w:val="Normalny"/>
    <w:rsid w:val="00C0694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1">
    <w:name w:val="xl141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2">
    <w:name w:val="xl142"/>
    <w:basedOn w:val="Normalny"/>
    <w:rsid w:val="00C06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3">
    <w:name w:val="xl143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4">
    <w:name w:val="xl144"/>
    <w:basedOn w:val="Normalny"/>
    <w:rsid w:val="00C06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5">
    <w:name w:val="xl145"/>
    <w:basedOn w:val="Normalny"/>
    <w:rsid w:val="00C06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6">
    <w:name w:val="xl146"/>
    <w:basedOn w:val="Normalny"/>
    <w:rsid w:val="00C06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7">
    <w:name w:val="xl147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8">
    <w:name w:val="xl148"/>
    <w:basedOn w:val="Normalny"/>
    <w:rsid w:val="00C06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49">
    <w:name w:val="xl149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0">
    <w:name w:val="xl150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1">
    <w:name w:val="xl151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2">
    <w:name w:val="xl152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3">
    <w:name w:val="xl15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4">
    <w:name w:val="xl154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5">
    <w:name w:val="xl155"/>
    <w:basedOn w:val="Normalny"/>
    <w:rsid w:val="00C069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6">
    <w:name w:val="xl156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7">
    <w:name w:val="xl157"/>
    <w:basedOn w:val="Normalny"/>
    <w:rsid w:val="00C06945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8">
    <w:name w:val="xl158"/>
    <w:basedOn w:val="Normalny"/>
    <w:rsid w:val="00C06945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59">
    <w:name w:val="xl159"/>
    <w:basedOn w:val="Normalny"/>
    <w:rsid w:val="00C06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60">
    <w:name w:val="xl160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61">
    <w:name w:val="xl161"/>
    <w:basedOn w:val="Normalny"/>
    <w:rsid w:val="00C06945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62">
    <w:name w:val="xl162"/>
    <w:basedOn w:val="Normalny"/>
    <w:rsid w:val="00C06945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63">
    <w:name w:val="xl163"/>
    <w:basedOn w:val="Normalny"/>
    <w:rsid w:val="00C069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164">
    <w:name w:val="xl164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165">
    <w:name w:val="xl165"/>
    <w:basedOn w:val="Normalny"/>
    <w:rsid w:val="00C06945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66">
    <w:name w:val="xl166"/>
    <w:basedOn w:val="Normalny"/>
    <w:rsid w:val="00C0694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67">
    <w:name w:val="xl167"/>
    <w:basedOn w:val="Normalny"/>
    <w:rsid w:val="00C06945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68">
    <w:name w:val="xl168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69">
    <w:name w:val="xl169"/>
    <w:basedOn w:val="Normalny"/>
    <w:rsid w:val="00C06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70">
    <w:name w:val="xl170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171">
    <w:name w:val="xl171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72">
    <w:name w:val="xl172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73">
    <w:name w:val="xl17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74">
    <w:name w:val="xl174"/>
    <w:basedOn w:val="Normalny"/>
    <w:rsid w:val="00C06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75">
    <w:name w:val="xl175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76">
    <w:name w:val="xl176"/>
    <w:basedOn w:val="Normalny"/>
    <w:rsid w:val="00C06945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77">
    <w:name w:val="xl177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78">
    <w:name w:val="xl178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79">
    <w:name w:val="xl179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0">
    <w:name w:val="xl180"/>
    <w:basedOn w:val="Normalny"/>
    <w:rsid w:val="00C06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1">
    <w:name w:val="xl18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2">
    <w:name w:val="xl182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3">
    <w:name w:val="xl183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4">
    <w:name w:val="xl184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5">
    <w:name w:val="xl185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6">
    <w:name w:val="xl186"/>
    <w:basedOn w:val="Normalny"/>
    <w:rsid w:val="00C06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7">
    <w:name w:val="xl187"/>
    <w:basedOn w:val="Normalny"/>
    <w:rsid w:val="00C06945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8">
    <w:name w:val="xl188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89">
    <w:name w:val="xl189"/>
    <w:basedOn w:val="Normalny"/>
    <w:rsid w:val="00C0694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0">
    <w:name w:val="xl190"/>
    <w:basedOn w:val="Normalny"/>
    <w:rsid w:val="00C0694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1">
    <w:name w:val="xl191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92">
    <w:name w:val="xl192"/>
    <w:basedOn w:val="Normalny"/>
    <w:rsid w:val="00C06945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93">
    <w:name w:val="xl193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4">
    <w:name w:val="xl194"/>
    <w:basedOn w:val="Normalny"/>
    <w:rsid w:val="00C069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5">
    <w:name w:val="xl195"/>
    <w:basedOn w:val="Normalny"/>
    <w:rsid w:val="00C0694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6">
    <w:name w:val="xl196"/>
    <w:basedOn w:val="Normalny"/>
    <w:rsid w:val="00C0694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7">
    <w:name w:val="xl197"/>
    <w:basedOn w:val="Normalny"/>
    <w:rsid w:val="00C06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198">
    <w:name w:val="xl198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199">
    <w:name w:val="xl199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0">
    <w:name w:val="xl200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1">
    <w:name w:val="xl201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2">
    <w:name w:val="xl20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3">
    <w:name w:val="xl20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4">
    <w:name w:val="xl204"/>
    <w:basedOn w:val="Normalny"/>
    <w:rsid w:val="00C0694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05">
    <w:name w:val="xl205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06">
    <w:name w:val="xl206"/>
    <w:basedOn w:val="Normalny"/>
    <w:rsid w:val="00C0694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7">
    <w:name w:val="xl207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8">
    <w:name w:val="xl208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09">
    <w:name w:val="xl209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10">
    <w:name w:val="xl210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11">
    <w:name w:val="xl211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12">
    <w:name w:val="xl212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13">
    <w:name w:val="xl213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14">
    <w:name w:val="xl214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15">
    <w:name w:val="xl215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16">
    <w:name w:val="xl216"/>
    <w:basedOn w:val="Normalny"/>
    <w:rsid w:val="00C06945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17">
    <w:name w:val="xl217"/>
    <w:basedOn w:val="Normalny"/>
    <w:rsid w:val="00C06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18">
    <w:name w:val="xl218"/>
    <w:basedOn w:val="Normalny"/>
    <w:rsid w:val="00C06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19">
    <w:name w:val="xl219"/>
    <w:basedOn w:val="Normalny"/>
    <w:rsid w:val="00C06945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0">
    <w:name w:val="xl220"/>
    <w:basedOn w:val="Normalny"/>
    <w:rsid w:val="00C0694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1">
    <w:name w:val="xl221"/>
    <w:basedOn w:val="Normalny"/>
    <w:rsid w:val="00C06945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2">
    <w:name w:val="xl222"/>
    <w:basedOn w:val="Normalny"/>
    <w:rsid w:val="00C06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3">
    <w:name w:val="xl223"/>
    <w:basedOn w:val="Normalny"/>
    <w:rsid w:val="00C0694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4">
    <w:name w:val="xl224"/>
    <w:basedOn w:val="Normalny"/>
    <w:rsid w:val="00C06945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5">
    <w:name w:val="xl225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6">
    <w:name w:val="xl226"/>
    <w:basedOn w:val="Normalny"/>
    <w:rsid w:val="00C06945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27">
    <w:name w:val="xl227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28">
    <w:name w:val="xl228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29">
    <w:name w:val="xl229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0">
    <w:name w:val="xl230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1">
    <w:name w:val="xl231"/>
    <w:basedOn w:val="Normalny"/>
    <w:rsid w:val="00C06945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2">
    <w:name w:val="xl232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3">
    <w:name w:val="xl233"/>
    <w:basedOn w:val="Normalny"/>
    <w:rsid w:val="00C06945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4">
    <w:name w:val="xl234"/>
    <w:basedOn w:val="Normalny"/>
    <w:rsid w:val="00C069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35">
    <w:name w:val="xl235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36">
    <w:name w:val="xl236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37">
    <w:name w:val="xl237"/>
    <w:basedOn w:val="Normalny"/>
    <w:rsid w:val="00C06945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38">
    <w:name w:val="xl238"/>
    <w:basedOn w:val="Normalny"/>
    <w:rsid w:val="00C06945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39">
    <w:name w:val="xl239"/>
    <w:basedOn w:val="Normalny"/>
    <w:rsid w:val="00C0694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40">
    <w:name w:val="xl240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1">
    <w:name w:val="xl24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2">
    <w:name w:val="xl24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3">
    <w:name w:val="xl243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4">
    <w:name w:val="xl244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5">
    <w:name w:val="xl245"/>
    <w:basedOn w:val="Normalny"/>
    <w:rsid w:val="00C06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6">
    <w:name w:val="xl246"/>
    <w:basedOn w:val="Normalny"/>
    <w:rsid w:val="00C06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7">
    <w:name w:val="xl247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8">
    <w:name w:val="xl248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49">
    <w:name w:val="xl249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0">
    <w:name w:val="xl250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1">
    <w:name w:val="xl25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2">
    <w:name w:val="xl25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pl-PL"/>
    </w:rPr>
  </w:style>
  <w:style w:type="paragraph" w:customStyle="1" w:styleId="xl253">
    <w:name w:val="xl25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254">
    <w:name w:val="xl254"/>
    <w:basedOn w:val="Normalny"/>
    <w:rsid w:val="00C0694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5">
    <w:name w:val="xl255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6">
    <w:name w:val="xl256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7">
    <w:name w:val="xl257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8">
    <w:name w:val="xl258"/>
    <w:basedOn w:val="Normalny"/>
    <w:rsid w:val="00C06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59">
    <w:name w:val="xl259"/>
    <w:basedOn w:val="Normalny"/>
    <w:rsid w:val="00C06945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0">
    <w:name w:val="xl260"/>
    <w:basedOn w:val="Normalny"/>
    <w:rsid w:val="00C06945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1">
    <w:name w:val="xl26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2">
    <w:name w:val="xl262"/>
    <w:basedOn w:val="Normalny"/>
    <w:rsid w:val="00C06945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3">
    <w:name w:val="xl26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4">
    <w:name w:val="xl264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65">
    <w:name w:val="xl265"/>
    <w:basedOn w:val="Normalny"/>
    <w:rsid w:val="00C06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66">
    <w:name w:val="xl266"/>
    <w:basedOn w:val="Normalny"/>
    <w:rsid w:val="00C06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267">
    <w:name w:val="xl267"/>
    <w:basedOn w:val="Normalny"/>
    <w:rsid w:val="00C069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8">
    <w:name w:val="xl268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4"/>
      <w:szCs w:val="14"/>
      <w:lang w:eastAsia="pl-PL"/>
    </w:rPr>
  </w:style>
  <w:style w:type="paragraph" w:customStyle="1" w:styleId="xl269">
    <w:name w:val="xl269"/>
    <w:basedOn w:val="Normalny"/>
    <w:rsid w:val="00C069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pl-PL"/>
    </w:rPr>
  </w:style>
  <w:style w:type="paragraph" w:customStyle="1" w:styleId="xl270">
    <w:name w:val="xl270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271">
    <w:name w:val="xl27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72">
    <w:name w:val="xl27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73">
    <w:name w:val="xl273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74">
    <w:name w:val="xl274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4"/>
      <w:szCs w:val="14"/>
      <w:lang w:eastAsia="pl-PL"/>
    </w:rPr>
  </w:style>
  <w:style w:type="paragraph" w:customStyle="1" w:styleId="xl275">
    <w:name w:val="xl275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76">
    <w:name w:val="xl276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77">
    <w:name w:val="xl277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78">
    <w:name w:val="xl278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79">
    <w:name w:val="xl279"/>
    <w:basedOn w:val="Normalny"/>
    <w:rsid w:val="00C06945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80">
    <w:name w:val="xl280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81">
    <w:name w:val="xl28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4"/>
      <w:szCs w:val="14"/>
      <w:lang w:eastAsia="pl-PL"/>
    </w:rPr>
  </w:style>
  <w:style w:type="paragraph" w:customStyle="1" w:styleId="xl282">
    <w:name w:val="xl28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xl60">
    <w:name w:val="xl60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2">
    <w:name w:val="xl62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">
    <w:name w:val="xl24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25">
    <w:name w:val="xl25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26">
    <w:name w:val="xl26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27">
    <w:name w:val="xl27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28">
    <w:name w:val="xl28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pl-PL"/>
    </w:rPr>
  </w:style>
  <w:style w:type="paragraph" w:customStyle="1" w:styleId="xl29">
    <w:name w:val="xl29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pl-PL"/>
    </w:rPr>
  </w:style>
  <w:style w:type="paragraph" w:customStyle="1" w:styleId="xl30">
    <w:name w:val="xl30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pl-PL"/>
    </w:rPr>
  </w:style>
  <w:style w:type="paragraph" w:customStyle="1" w:styleId="xl31">
    <w:name w:val="xl31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pl-PL"/>
    </w:rPr>
  </w:style>
  <w:style w:type="paragraph" w:customStyle="1" w:styleId="xl32">
    <w:name w:val="xl32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33">
    <w:name w:val="xl33"/>
    <w:basedOn w:val="Normalny"/>
    <w:rsid w:val="00C069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34">
    <w:name w:val="xl34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35">
    <w:name w:val="xl35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36">
    <w:name w:val="xl36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C06945"/>
    <w:pPr>
      <w:suppressAutoHyphens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WW-Tekstpodstawowy3">
    <w:name w:val="WW-Tekst podstawowy 3"/>
    <w:basedOn w:val="Normalny"/>
    <w:rsid w:val="00C06945"/>
    <w:pPr>
      <w:widowControl w:val="0"/>
      <w:suppressAutoHyphens/>
      <w:overflowPunct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msonormalt014-8">
    <w:name w:val="msonormal t014-8"/>
    <w:basedOn w:val="Normalny"/>
    <w:rsid w:val="00C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3">
    <w:name w:val="xl28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284">
    <w:name w:val="xl284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285">
    <w:name w:val="xl285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86">
    <w:name w:val="xl286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87">
    <w:name w:val="xl287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88">
    <w:name w:val="xl288"/>
    <w:basedOn w:val="Normalny"/>
    <w:rsid w:val="00C06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89">
    <w:name w:val="xl289"/>
    <w:basedOn w:val="Normalny"/>
    <w:rsid w:val="00C06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90">
    <w:name w:val="xl290"/>
    <w:basedOn w:val="Normalny"/>
    <w:rsid w:val="00C06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91">
    <w:name w:val="xl291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292">
    <w:name w:val="xl292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93">
    <w:name w:val="xl293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94">
    <w:name w:val="xl294"/>
    <w:basedOn w:val="Normalny"/>
    <w:rsid w:val="00C0694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295">
    <w:name w:val="xl295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296">
    <w:name w:val="xl296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297">
    <w:name w:val="xl297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298">
    <w:name w:val="xl298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299">
    <w:name w:val="xl299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0">
    <w:name w:val="xl300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01">
    <w:name w:val="xl301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02">
    <w:name w:val="xl302"/>
    <w:basedOn w:val="Normalny"/>
    <w:rsid w:val="00C06945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03">
    <w:name w:val="xl303"/>
    <w:basedOn w:val="Normalny"/>
    <w:rsid w:val="00C06945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04">
    <w:name w:val="xl304"/>
    <w:basedOn w:val="Normalny"/>
    <w:rsid w:val="00C06945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5">
    <w:name w:val="xl305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6">
    <w:name w:val="xl306"/>
    <w:basedOn w:val="Normalny"/>
    <w:rsid w:val="00C06945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7">
    <w:name w:val="xl307"/>
    <w:basedOn w:val="Normalny"/>
    <w:rsid w:val="00C06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8">
    <w:name w:val="xl308"/>
    <w:basedOn w:val="Normalny"/>
    <w:rsid w:val="00C069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09">
    <w:name w:val="xl309"/>
    <w:basedOn w:val="Normalny"/>
    <w:rsid w:val="00C06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310">
    <w:name w:val="xl310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11">
    <w:name w:val="xl311"/>
    <w:basedOn w:val="Normalny"/>
    <w:rsid w:val="00C06945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12">
    <w:name w:val="xl312"/>
    <w:basedOn w:val="Normalny"/>
    <w:rsid w:val="00C06945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3">
    <w:name w:val="xl313"/>
    <w:basedOn w:val="Normalny"/>
    <w:rsid w:val="00C0694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4">
    <w:name w:val="xl314"/>
    <w:basedOn w:val="Normalny"/>
    <w:rsid w:val="00C06945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5">
    <w:name w:val="xl315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6">
    <w:name w:val="xl316"/>
    <w:basedOn w:val="Normalny"/>
    <w:rsid w:val="00C06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7">
    <w:name w:val="xl317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8">
    <w:name w:val="xl318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19">
    <w:name w:val="xl319"/>
    <w:basedOn w:val="Normalny"/>
    <w:rsid w:val="00C06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i/>
      <w:iCs/>
      <w:sz w:val="16"/>
      <w:szCs w:val="16"/>
      <w:lang w:eastAsia="pl-PL"/>
    </w:rPr>
  </w:style>
  <w:style w:type="paragraph" w:customStyle="1" w:styleId="xl37">
    <w:name w:val="xl37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39">
    <w:name w:val="xl39"/>
    <w:basedOn w:val="Normalny"/>
    <w:rsid w:val="00C069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xl40">
    <w:name w:val="xl40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xl41">
    <w:name w:val="xl41"/>
    <w:basedOn w:val="Normalny"/>
    <w:rsid w:val="00C06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42">
    <w:name w:val="xl42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lang w:eastAsia="pl-PL"/>
    </w:rPr>
  </w:style>
  <w:style w:type="paragraph" w:customStyle="1" w:styleId="xl43">
    <w:name w:val="xl43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44">
    <w:name w:val="xl44"/>
    <w:basedOn w:val="Normalny"/>
    <w:rsid w:val="00C06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pl-PL"/>
    </w:rPr>
  </w:style>
  <w:style w:type="paragraph" w:customStyle="1" w:styleId="xl45">
    <w:name w:val="xl45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C06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48">
    <w:name w:val="xl48"/>
    <w:basedOn w:val="Normalny"/>
    <w:rsid w:val="00C06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49">
    <w:name w:val="xl49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50">
    <w:name w:val="xl50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51">
    <w:name w:val="xl51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52">
    <w:name w:val="xl52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53">
    <w:name w:val="xl53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i/>
      <w:iCs/>
      <w:sz w:val="16"/>
      <w:szCs w:val="16"/>
      <w:lang w:eastAsia="pl-PL"/>
    </w:rPr>
  </w:style>
  <w:style w:type="paragraph" w:customStyle="1" w:styleId="xl54">
    <w:name w:val="xl54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55">
    <w:name w:val="xl55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99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56">
    <w:name w:val="xl56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xl57">
    <w:name w:val="xl57"/>
    <w:basedOn w:val="Normalny"/>
    <w:rsid w:val="00C0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58">
    <w:name w:val="xl58"/>
    <w:basedOn w:val="Normalny"/>
    <w:rsid w:val="00C069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59">
    <w:name w:val="xl59"/>
    <w:basedOn w:val="Normalny"/>
    <w:rsid w:val="00C06945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character" w:styleId="Odwoaniedokomentarza">
    <w:name w:val="annotation reference"/>
    <w:semiHidden/>
    <w:unhideWhenUsed/>
    <w:rsid w:val="00C06945"/>
    <w:rPr>
      <w:sz w:val="16"/>
      <w:szCs w:val="16"/>
    </w:rPr>
  </w:style>
  <w:style w:type="character" w:styleId="Odwoanieprzypisukocowego">
    <w:name w:val="endnote reference"/>
    <w:semiHidden/>
    <w:unhideWhenUsed/>
    <w:rsid w:val="00C06945"/>
    <w:rPr>
      <w:vertAlign w:val="superscript"/>
    </w:rPr>
  </w:style>
  <w:style w:type="character" w:customStyle="1" w:styleId="t014-12">
    <w:name w:val="t014-12"/>
    <w:basedOn w:val="Domylnaczcionkaakapitu"/>
    <w:rsid w:val="00C06945"/>
  </w:style>
  <w:style w:type="table" w:styleId="Tabela-Siatka">
    <w:name w:val="Table Grid"/>
    <w:basedOn w:val="Standardowy"/>
    <w:uiPriority w:val="59"/>
    <w:rsid w:val="00C0694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C0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C0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DF42-B8D2-4438-8E6C-93AC93D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Wołyniec</dc:creator>
  <cp:keywords/>
  <dc:description/>
  <cp:lastModifiedBy>Ewa Wołyniec</cp:lastModifiedBy>
  <cp:revision>4</cp:revision>
  <cp:lastPrinted>2016-09-02T08:10:00Z</cp:lastPrinted>
  <dcterms:created xsi:type="dcterms:W3CDTF">2016-09-02T08:11:00Z</dcterms:created>
  <dcterms:modified xsi:type="dcterms:W3CDTF">2017-03-29T13:20:00Z</dcterms:modified>
</cp:coreProperties>
</file>